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321E07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321E07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DB2DE9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DB2DE9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D28D762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904208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904208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73"/>
        <w:gridCol w:w="2228"/>
        <w:gridCol w:w="217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DC1147A" w:rsidR="00116FBB" w:rsidRPr="005E466D" w:rsidRDefault="00D55E8D" w:rsidP="00D55E8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Castilla-La Mancha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2FF0D14" w:rsidR="007967A9" w:rsidRPr="005E466D" w:rsidRDefault="00C717B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CIUDA-R01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B2DE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F0FAB3E" w:rsidR="00F8532D" w:rsidRPr="00F8532D" w:rsidRDefault="00DB2DE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CB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8"/>
        <w:gridCol w:w="2246"/>
        <w:gridCol w:w="2106"/>
      </w:tblGrid>
      <w:tr w:rsidR="008F770C" w:rsidRPr="007673FA" w14:paraId="7C3E9385" w14:textId="77777777" w:rsidTr="00836516">
        <w:trPr>
          <w:trHeight w:val="371"/>
        </w:trPr>
        <w:tc>
          <w:tcPr>
            <w:tcW w:w="2232" w:type="dxa"/>
            <w:shd w:val="clear" w:color="auto" w:fill="FFFFFF"/>
          </w:tcPr>
          <w:p w14:paraId="160C4F94" w14:textId="77777777" w:rsidR="008F770C" w:rsidRDefault="008F770C" w:rsidP="0083651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1559B95" w14:textId="77777777" w:rsidR="008F770C" w:rsidRPr="007673FA" w:rsidRDefault="008F770C" w:rsidP="0083651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F770C" w:rsidRPr="007673FA" w14:paraId="654F8DB1" w14:textId="77777777" w:rsidTr="00836516">
        <w:trPr>
          <w:trHeight w:val="371"/>
        </w:trPr>
        <w:tc>
          <w:tcPr>
            <w:tcW w:w="2232" w:type="dxa"/>
            <w:shd w:val="clear" w:color="auto" w:fill="FFFFFF"/>
          </w:tcPr>
          <w:p w14:paraId="07AE40D8" w14:textId="77777777" w:rsidR="008F770C" w:rsidRPr="001264FF" w:rsidRDefault="008F770C" w:rsidP="0083651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42FA44C2" w14:textId="77777777" w:rsidR="008F770C" w:rsidRPr="003D4688" w:rsidRDefault="008F770C" w:rsidP="0083651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62C995A" w14:textId="77777777" w:rsidR="008F770C" w:rsidRPr="007673FA" w:rsidRDefault="008F770C" w:rsidP="0083651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4803C120" w14:textId="77777777" w:rsidR="008F770C" w:rsidRPr="007673FA" w:rsidRDefault="008F770C" w:rsidP="008365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314C1A4" w14:textId="77777777" w:rsidR="008F770C" w:rsidRDefault="008F770C" w:rsidP="0083651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E558253" w14:textId="77777777" w:rsidR="008F770C" w:rsidRPr="007673FA" w:rsidRDefault="008F770C" w:rsidP="0083651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11758A83" w14:textId="77777777" w:rsidR="008F770C" w:rsidRPr="007673FA" w:rsidRDefault="008F770C" w:rsidP="0083651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F770C" w:rsidRPr="007673FA" w14:paraId="2A8E997D" w14:textId="77777777" w:rsidTr="00836516">
        <w:trPr>
          <w:trHeight w:val="559"/>
        </w:trPr>
        <w:tc>
          <w:tcPr>
            <w:tcW w:w="2232" w:type="dxa"/>
            <w:shd w:val="clear" w:color="auto" w:fill="FFFFFF"/>
          </w:tcPr>
          <w:p w14:paraId="37FBB1CB" w14:textId="77777777" w:rsidR="008F770C" w:rsidRPr="007673FA" w:rsidRDefault="008F770C" w:rsidP="008365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DE08134" w14:textId="77777777" w:rsidR="008F770C" w:rsidRPr="007673FA" w:rsidRDefault="008F770C" w:rsidP="008365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8C9742B" w14:textId="77777777" w:rsidR="008F770C" w:rsidRPr="00B070ED" w:rsidRDefault="008F770C" w:rsidP="0083651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37A6C04" w14:textId="77777777" w:rsidR="008F770C" w:rsidRPr="00B070ED" w:rsidRDefault="008F770C" w:rsidP="0083651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8F770C" w:rsidRPr="00EF398E" w14:paraId="6FEE2388" w14:textId="77777777" w:rsidTr="00836516">
        <w:tc>
          <w:tcPr>
            <w:tcW w:w="2232" w:type="dxa"/>
            <w:shd w:val="clear" w:color="auto" w:fill="FFFFFF"/>
          </w:tcPr>
          <w:p w14:paraId="3BA3278D" w14:textId="77777777" w:rsidR="008F770C" w:rsidRPr="007673FA" w:rsidRDefault="008F770C" w:rsidP="0083651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D312F93" w14:textId="77777777" w:rsidR="008F770C" w:rsidRPr="00782942" w:rsidRDefault="008F770C" w:rsidP="0083651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62FB150F" w14:textId="77777777" w:rsidR="008F770C" w:rsidRPr="00782942" w:rsidRDefault="008F770C" w:rsidP="0083651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563C7A0" w14:textId="77777777" w:rsidR="008F770C" w:rsidRPr="00EF398E" w:rsidRDefault="008F770C" w:rsidP="0083651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8F770C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8F770C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</w:t>
      </w:r>
      <w:r w:rsidRPr="008F770C">
        <w:rPr>
          <w:rFonts w:ascii="Verdana" w:hAnsi="Verdana"/>
          <w:lang w:val="en-GB"/>
        </w:rPr>
        <w:t>EQF level 5</w:t>
      </w:r>
      <w:r w:rsidRPr="00B223B0">
        <w:rPr>
          <w:rFonts w:ascii="Verdana" w:hAnsi="Verdana"/>
          <w:lang w:val="en-GB"/>
        </w:rPr>
        <w:t xml:space="preserve">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r w:rsidR="00713E3E" w:rsidRPr="008F770C">
        <w:rPr>
          <w:rFonts w:ascii="Verdana" w:hAnsi="Verdana"/>
          <w:highlight w:val="yellow"/>
          <w:lang w:val="en-GB"/>
        </w:rPr>
        <w:t>EQF level 6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</w:t>
      </w:r>
      <w:r w:rsidR="00713E3E" w:rsidRPr="008F770C">
        <w:rPr>
          <w:rFonts w:ascii="Verdana" w:hAnsi="Verdana"/>
          <w:highlight w:val="yellow"/>
          <w:lang w:val="en-GB"/>
        </w:rPr>
        <w:t>EQF level 7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</w:t>
      </w:r>
      <w:r w:rsidRPr="008F770C">
        <w:rPr>
          <w:rFonts w:ascii="Verdana" w:hAnsi="Verdana"/>
          <w:highlight w:val="yellow"/>
          <w:lang w:val="en-GB"/>
        </w:rPr>
        <w:t>EQF level 8</w:t>
      </w:r>
      <w:r w:rsidRPr="008F770C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8F770C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8F770C">
        <w:rPr>
          <w:rFonts w:ascii="Verdana" w:hAnsi="Verdana" w:cs="Calibri"/>
          <w:highlight w:val="yellow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8F770C">
        <w:rPr>
          <w:rFonts w:ascii="Verdana" w:hAnsi="Verdana" w:cs="Calibri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14A5" w14:textId="77777777" w:rsidR="00EE40E6" w:rsidRDefault="00EE40E6">
      <w:r>
        <w:separator/>
      </w:r>
    </w:p>
  </w:endnote>
  <w:endnote w:type="continuationSeparator" w:id="0">
    <w:p w14:paraId="303921A3" w14:textId="77777777" w:rsidR="00EE40E6" w:rsidRDefault="00EE40E6">
      <w:r>
        <w:continuationSeparator/>
      </w:r>
    </w:p>
  </w:endnote>
  <w:endnote w:type="continuationNotice" w:id="1">
    <w:p w14:paraId="7AAFA0B4" w14:textId="77777777" w:rsidR="00DB2DE9" w:rsidRDefault="00DB2DE9">
      <w:pPr>
        <w:spacing w:after="0"/>
      </w:pPr>
    </w:p>
  </w:endnote>
  <w:endnote w:id="2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3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8D41" w14:textId="77777777" w:rsidR="00EE40E6" w:rsidRDefault="00EE40E6">
      <w:r>
        <w:separator/>
      </w:r>
    </w:p>
  </w:footnote>
  <w:footnote w:type="continuationSeparator" w:id="0">
    <w:p w14:paraId="6AAAFCB7" w14:textId="77777777" w:rsidR="00EE40E6" w:rsidRDefault="00EE40E6">
      <w:r>
        <w:continuationSeparator/>
      </w:r>
    </w:p>
  </w:footnote>
  <w:footnote w:type="continuationNotice" w:id="1">
    <w:p w14:paraId="54CBBA53" w14:textId="77777777" w:rsidR="00DB2DE9" w:rsidRDefault="00DB2D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66FE930" w:rsidR="00E01AAA" w:rsidRPr="00AD66BB" w:rsidRDefault="00120AE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1" behindDoc="1" locked="0" layoutInCell="1" allowOverlap="1" wp14:anchorId="5BA77467" wp14:editId="1E464880">
                <wp:simplePos x="0" y="0"/>
                <wp:positionH relativeFrom="margin">
                  <wp:posOffset>-66675</wp:posOffset>
                </wp:positionH>
                <wp:positionV relativeFrom="margin">
                  <wp:posOffset>-114300</wp:posOffset>
                </wp:positionV>
                <wp:extent cx="1833245" cy="372110"/>
                <wp:effectExtent l="0" t="0" r="0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3FA7E102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20AE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120AE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120AE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20AE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120AE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120AE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4122">
    <w:abstractNumId w:val="1"/>
  </w:num>
  <w:num w:numId="2" w16cid:durableId="377969635">
    <w:abstractNumId w:val="0"/>
  </w:num>
  <w:num w:numId="3" w16cid:durableId="2106608260">
    <w:abstractNumId w:val="18"/>
  </w:num>
  <w:num w:numId="4" w16cid:durableId="1468930033">
    <w:abstractNumId w:val="28"/>
  </w:num>
  <w:num w:numId="5" w16cid:durableId="1369524247">
    <w:abstractNumId w:val="21"/>
  </w:num>
  <w:num w:numId="6" w16cid:durableId="1650524455">
    <w:abstractNumId w:val="27"/>
  </w:num>
  <w:num w:numId="7" w16cid:durableId="937827976">
    <w:abstractNumId w:val="42"/>
  </w:num>
  <w:num w:numId="8" w16cid:durableId="1966814221">
    <w:abstractNumId w:val="43"/>
  </w:num>
  <w:num w:numId="9" w16cid:durableId="213741137">
    <w:abstractNumId w:val="25"/>
  </w:num>
  <w:num w:numId="10" w16cid:durableId="1064370907">
    <w:abstractNumId w:val="41"/>
  </w:num>
  <w:num w:numId="11" w16cid:durableId="265701557">
    <w:abstractNumId w:val="39"/>
  </w:num>
  <w:num w:numId="12" w16cid:durableId="492138162">
    <w:abstractNumId w:val="31"/>
  </w:num>
  <w:num w:numId="13" w16cid:durableId="214390012">
    <w:abstractNumId w:val="37"/>
  </w:num>
  <w:num w:numId="14" w16cid:durableId="1892837730">
    <w:abstractNumId w:val="19"/>
  </w:num>
  <w:num w:numId="15" w16cid:durableId="25252005">
    <w:abstractNumId w:val="26"/>
  </w:num>
  <w:num w:numId="16" w16cid:durableId="445928792">
    <w:abstractNumId w:val="15"/>
  </w:num>
  <w:num w:numId="17" w16cid:durableId="507259773">
    <w:abstractNumId w:val="22"/>
  </w:num>
  <w:num w:numId="18" w16cid:durableId="1422987210">
    <w:abstractNumId w:val="44"/>
  </w:num>
  <w:num w:numId="19" w16cid:durableId="1901747266">
    <w:abstractNumId w:val="33"/>
  </w:num>
  <w:num w:numId="20" w16cid:durableId="346442088">
    <w:abstractNumId w:val="17"/>
  </w:num>
  <w:num w:numId="21" w16cid:durableId="1086074284">
    <w:abstractNumId w:val="29"/>
  </w:num>
  <w:num w:numId="22" w16cid:durableId="1190606043">
    <w:abstractNumId w:val="30"/>
  </w:num>
  <w:num w:numId="23" w16cid:durableId="427966784">
    <w:abstractNumId w:val="32"/>
  </w:num>
  <w:num w:numId="24" w16cid:durableId="1123309355">
    <w:abstractNumId w:val="4"/>
  </w:num>
  <w:num w:numId="25" w16cid:durableId="662777275">
    <w:abstractNumId w:val="7"/>
  </w:num>
  <w:num w:numId="26" w16cid:durableId="1684434432">
    <w:abstractNumId w:val="35"/>
  </w:num>
  <w:num w:numId="27" w16cid:durableId="1627391280">
    <w:abstractNumId w:val="16"/>
  </w:num>
  <w:num w:numId="28" w16cid:durableId="1659184893">
    <w:abstractNumId w:val="10"/>
  </w:num>
  <w:num w:numId="29" w16cid:durableId="539515465">
    <w:abstractNumId w:val="38"/>
  </w:num>
  <w:num w:numId="30" w16cid:durableId="2033147350">
    <w:abstractNumId w:val="34"/>
  </w:num>
  <w:num w:numId="31" w16cid:durableId="165361087">
    <w:abstractNumId w:val="24"/>
  </w:num>
  <w:num w:numId="32" w16cid:durableId="602762629">
    <w:abstractNumId w:val="12"/>
  </w:num>
  <w:num w:numId="33" w16cid:durableId="201551513">
    <w:abstractNumId w:val="36"/>
  </w:num>
  <w:num w:numId="34" w16cid:durableId="1655135828">
    <w:abstractNumId w:val="13"/>
  </w:num>
  <w:num w:numId="35" w16cid:durableId="1482192025">
    <w:abstractNumId w:val="14"/>
  </w:num>
  <w:num w:numId="36" w16cid:durableId="1106385498">
    <w:abstractNumId w:val="11"/>
  </w:num>
  <w:num w:numId="37" w16cid:durableId="1156998253">
    <w:abstractNumId w:val="9"/>
  </w:num>
  <w:num w:numId="38" w16cid:durableId="1303314825">
    <w:abstractNumId w:val="36"/>
  </w:num>
  <w:num w:numId="39" w16cid:durableId="75397926">
    <w:abstractNumId w:val="45"/>
  </w:num>
  <w:num w:numId="40" w16cid:durableId="3712671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266303">
    <w:abstractNumId w:val="3"/>
  </w:num>
  <w:num w:numId="42" w16cid:durableId="10565900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1704367">
    <w:abstractNumId w:val="18"/>
  </w:num>
  <w:num w:numId="44" w16cid:durableId="1710299994">
    <w:abstractNumId w:val="18"/>
  </w:num>
  <w:num w:numId="45" w16cid:durableId="147764505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AE1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B55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633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1E07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6F8C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3CB0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6E9A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8F770C"/>
    <w:rsid w:val="00900A82"/>
    <w:rsid w:val="00900C5A"/>
    <w:rsid w:val="00901387"/>
    <w:rsid w:val="00902B1C"/>
    <w:rsid w:val="00904208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246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7B1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C5D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5E8D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2DE9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2bdaf-a0f4-4c09-8d5e-d3a02ce85cba" xsi:nil="true"/>
    <lcf76f155ced4ddcb4097134ff3c332f xmlns="ba3436d9-1da1-4401-81a7-1fedac86d2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8CAB113E2594D975017E58287DBB2" ma:contentTypeVersion="15" ma:contentTypeDescription="Crear nuevo documento." ma:contentTypeScope="" ma:versionID="357a6b76483b94fad3ea3a71883763e6">
  <xsd:schema xmlns:xsd="http://www.w3.org/2001/XMLSchema" xmlns:xs="http://www.w3.org/2001/XMLSchema" xmlns:p="http://schemas.microsoft.com/office/2006/metadata/properties" xmlns:ns2="2dc2bdaf-a0f4-4c09-8d5e-d3a02ce85cba" xmlns:ns3="ba3436d9-1da1-4401-81a7-1fedac86d2eb" targetNamespace="http://schemas.microsoft.com/office/2006/metadata/properties" ma:root="true" ma:fieldsID="849a5142ae004be1fda4da20c4ac1ce2" ns2:_="" ns3:_="">
    <xsd:import namespace="2dc2bdaf-a0f4-4c09-8d5e-d3a02ce85cba"/>
    <xsd:import namespace="ba3436d9-1da1-4401-81a7-1fedac86d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bdaf-a0f4-4c09-8d5e-d3a02ce85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f057e-f345-4a9e-bee2-beccad46b17b}" ma:internalName="TaxCatchAll" ma:showField="CatchAllData" ma:web="2dc2bdaf-a0f4-4c09-8d5e-d3a02ce8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36d9-1da1-4401-81a7-1fedac86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dc2bdaf-a0f4-4c09-8d5e-d3a02ce85cba"/>
    <ds:schemaRef ds:uri="ba3436d9-1da1-4401-81a7-1fedac86d2eb"/>
  </ds:schemaRefs>
</ds:datastoreItem>
</file>

<file path=customXml/itemProps4.xml><?xml version="1.0" encoding="utf-8"?>
<ds:datastoreItem xmlns:ds="http://schemas.openxmlformats.org/officeDocument/2006/customXml" ds:itemID="{972363B0-32AF-4659-9A7C-C51DFBDFB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bdaf-a0f4-4c09-8d5e-d3a02ce85cba"/>
    <ds:schemaRef ds:uri="ba3436d9-1da1-4401-81a7-1fedac86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491</Words>
  <Characters>2701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Esperanza Aranda Peña</cp:lastModifiedBy>
  <cp:revision>10</cp:revision>
  <cp:lastPrinted>2013-11-06T08:46:00Z</cp:lastPrinted>
  <dcterms:created xsi:type="dcterms:W3CDTF">2024-11-20T20:00:00Z</dcterms:created>
  <dcterms:modified xsi:type="dcterms:W3CDTF">2024-11-20T20:07:00Z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MSIP_Label_f4cdc456-5864-460f-beda-883d23b78bbb_Enabled">
    <vt:lpwstr>true</vt:lpwstr>
  </property>
  <property fmtid="{D5CDD505-2E9C-101B-9397-08002B2CF9AE}" pid="15" name="MSIP_Label_f4cdc456-5864-460f-beda-883d23b78bbb_SetDate">
    <vt:lpwstr>2023-04-28T13:39:27Z</vt:lpwstr>
  </property>
  <property fmtid="{D5CDD505-2E9C-101B-9397-08002B2CF9AE}" pid="16" name="MSIP_Label_f4cdc456-5864-460f-beda-883d23b78bbb_Method">
    <vt:lpwstr>Privileged</vt:lpwstr>
  </property>
  <property fmtid="{D5CDD505-2E9C-101B-9397-08002B2CF9AE}" pid="17" name="MSIP_Label_f4cdc456-5864-460f-beda-883d23b78bbb_Name">
    <vt:lpwstr>Publicly Available</vt:lpwstr>
  </property>
  <property fmtid="{D5CDD505-2E9C-101B-9397-08002B2CF9AE}" pid="18" name="MSIP_Label_f4cdc456-5864-460f-beda-883d23b78bbb_SiteId">
    <vt:lpwstr>b24c8b06-522c-46fe-9080-70926f8dddb1</vt:lpwstr>
  </property>
  <property fmtid="{D5CDD505-2E9C-101B-9397-08002B2CF9AE}" pid="19" name="MSIP_Label_f4cdc456-5864-460f-beda-883d23b78bbb_ActionId">
    <vt:lpwstr>f712ca04-4f72-45dd-9af8-71874146ca2b</vt:lpwstr>
  </property>
  <property fmtid="{D5CDD505-2E9C-101B-9397-08002B2CF9AE}" pid="20" name="MSIP_Label_f4cdc456-5864-460f-beda-883d23b78bbb_ContentBits">
    <vt:lpwstr>0</vt:lpwstr>
  </property>
  <property fmtid="{D5CDD505-2E9C-101B-9397-08002B2CF9AE}" pid="21" name="ContentTypeId">
    <vt:lpwstr>0x010100DE98CAB113E2594D975017E58287DBB2</vt:lpwstr>
  </property>
  <property fmtid="{D5CDD505-2E9C-101B-9397-08002B2CF9AE}" pid="22" name="MediaServiceImageTags">
    <vt:lpwstr/>
  </property>
</Properties>
</file>