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0FDD" w14:textId="372D8385" w:rsidR="00BF14C9" w:rsidRPr="00390B79" w:rsidRDefault="002928BF" w:rsidP="00D400D9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390B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</w:t>
      </w:r>
      <w:r w:rsidR="00D65BE1"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81B47C7" wp14:editId="799D7B8D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3C20" w14:textId="5F918CF9" w:rsidR="00DF0B33" w:rsidRPr="00390B79" w:rsidRDefault="00DF0B33" w:rsidP="00EC5143">
      <w:pPr>
        <w:ind w:right="367" w:firstLine="1276"/>
        <w:rPr>
          <w:rFonts w:ascii="Times New Roman" w:hAnsi="Times New Roman" w:cs="Times New Roman"/>
          <w:sz w:val="24"/>
          <w:szCs w:val="24"/>
        </w:rPr>
      </w:pPr>
    </w:p>
    <w:p w14:paraId="3E7C6D78" w14:textId="3A80D8AF" w:rsidR="00CD28D8" w:rsidRPr="00E70CCB" w:rsidRDefault="00CD28D8" w:rsidP="00E70CCB">
      <w:pPr>
        <w:jc w:val="center"/>
        <w:rPr>
          <w:rFonts w:ascii="Times New Roman" w:hAnsi="Times New Roman" w:cs="Times New Roman"/>
          <w:color w:val="120CB8"/>
          <w:sz w:val="36"/>
          <w:szCs w:val="36"/>
          <w:lang w:val="es-ES_tradnl"/>
        </w:rPr>
      </w:pPr>
      <w:r w:rsidRPr="00FD6227">
        <w:rPr>
          <w:rFonts w:ascii="Times New Roman" w:hAnsi="Times New Roman" w:cs="Times New Roman"/>
          <w:b/>
          <w:color w:val="120CB8"/>
          <w:sz w:val="36"/>
          <w:szCs w:val="36"/>
          <w:lang w:val="es-ES_tradnl"/>
        </w:rPr>
        <w:t>SOLICITUD CAMBIO DE TUTOR TFG</w:t>
      </w:r>
    </w:p>
    <w:p w14:paraId="46806C8F" w14:textId="09098C54" w:rsidR="00CD28D8" w:rsidRPr="00CD28D8" w:rsidRDefault="00CD28D8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D/Dª_______________________________________________________________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_______________</w:t>
      </w:r>
    </w:p>
    <w:p w14:paraId="47D18D3B" w14:textId="420DE838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D.N.I.: ____________________________________ TEL</w:t>
      </w:r>
      <w:r w:rsidR="00F946C8">
        <w:rPr>
          <w:rFonts w:ascii="Times New Roman" w:hAnsi="Times New Roman" w:cs="Times New Roman"/>
          <w:sz w:val="24"/>
          <w:szCs w:val="24"/>
          <w:lang w:val="es-ES_tradnl"/>
        </w:rPr>
        <w:t>É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FONO 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</w:p>
    <w:p w14:paraId="4D23DDC2" w14:textId="79C961BB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DIRECCIÓN: ____________________________________________________________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</w:p>
    <w:p w14:paraId="73FF46B2" w14:textId="14D9F7F1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LOCALIDAD: _____________________, PROVINCIA ____________________________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</w:t>
      </w:r>
    </w:p>
    <w:p w14:paraId="23481819" w14:textId="1D5337C6" w:rsidR="00CD28D8" w:rsidRPr="00CD28D8" w:rsidRDefault="00CD28D8" w:rsidP="00FD62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CORREO ELECTRÓNICO 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_____________________________@</w:t>
      </w:r>
      <w:r w:rsidR="005A39C7">
        <w:rPr>
          <w:rFonts w:ascii="Times New Roman" w:hAnsi="Times New Roman" w:cs="Times New Roman"/>
          <w:sz w:val="24"/>
          <w:szCs w:val="24"/>
          <w:lang w:val="es-ES_tradnl"/>
        </w:rPr>
        <w:t>alu.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uclm.es</w:t>
      </w:r>
    </w:p>
    <w:p w14:paraId="1FD12D42" w14:textId="77777777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GRADO:             INFANTIL   </w:t>
      </w:r>
      <w:r w:rsidRPr="00CD28D8">
        <w:rPr>
          <w:rFonts w:ascii="Segoe UI Symbol" w:eastAsia="MS Gothic" w:hAnsi="Segoe UI Symbol" w:cs="Segoe UI Symbol"/>
          <w:b/>
          <w:color w:val="000000"/>
          <w:sz w:val="24"/>
          <w:szCs w:val="24"/>
          <w:lang w:val="es-ES_tradnl"/>
        </w:rPr>
        <w:t>☐</w:t>
      </w:r>
      <w:r w:rsidRPr="00CD28D8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 xml:space="preserve">   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    PRIMARIA </w:t>
      </w:r>
      <w:r w:rsidRPr="00CD28D8">
        <w:rPr>
          <w:rFonts w:ascii="Segoe UI Symbol" w:eastAsia="MS Gothic" w:hAnsi="Segoe UI Symbol" w:cs="Segoe UI Symbol"/>
          <w:b/>
          <w:color w:val="000000"/>
          <w:sz w:val="24"/>
          <w:szCs w:val="24"/>
          <w:lang w:val="es-ES_tradnl"/>
        </w:rPr>
        <w:t>☐</w:t>
      </w:r>
      <w:r w:rsidRPr="00CD28D8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 xml:space="preserve">   </w:t>
      </w:r>
    </w:p>
    <w:p w14:paraId="4B126E37" w14:textId="76785165" w:rsidR="00CD28D8" w:rsidRPr="00CD28D8" w:rsidRDefault="00CD28D8" w:rsidP="00CD28D8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Solicito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el cambio de tutor asignado para el Trabajo Fin de Grado:</w:t>
      </w: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809"/>
      </w:tblGrid>
      <w:tr w:rsidR="00CD28D8" w:rsidRPr="00CD28D8" w14:paraId="76468114" w14:textId="77777777" w:rsidTr="00647666">
        <w:trPr>
          <w:trHeight w:val="791"/>
        </w:trPr>
        <w:tc>
          <w:tcPr>
            <w:tcW w:w="2590" w:type="pct"/>
            <w:shd w:val="clear" w:color="auto" w:fill="120CB8"/>
            <w:vAlign w:val="center"/>
          </w:tcPr>
          <w:p w14:paraId="190A65C6" w14:textId="5EBC4E7A" w:rsidR="00CD28D8" w:rsidRPr="00CD28D8" w:rsidRDefault="00FD6227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TUTOR QUE SOLICITA</w:t>
            </w:r>
          </w:p>
        </w:tc>
        <w:tc>
          <w:tcPr>
            <w:tcW w:w="2410" w:type="pct"/>
            <w:shd w:val="clear" w:color="auto" w:fill="120CB8"/>
            <w:vAlign w:val="center"/>
          </w:tcPr>
          <w:p w14:paraId="3EEF1D5E" w14:textId="6925A385" w:rsidR="00CD28D8" w:rsidRPr="00CD28D8" w:rsidRDefault="00FD6227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TUTOR ASIGNADO</w:t>
            </w:r>
          </w:p>
        </w:tc>
      </w:tr>
      <w:tr w:rsidR="00FD6227" w:rsidRPr="00CD28D8" w14:paraId="2C93BE15" w14:textId="77777777" w:rsidTr="00647666">
        <w:trPr>
          <w:trHeight w:val="791"/>
        </w:trPr>
        <w:tc>
          <w:tcPr>
            <w:tcW w:w="2590" w:type="pct"/>
            <w:shd w:val="clear" w:color="auto" w:fill="auto"/>
            <w:vAlign w:val="center"/>
          </w:tcPr>
          <w:p w14:paraId="7DAC8C0D" w14:textId="183D5354" w:rsidR="00FD6227" w:rsidRDefault="00E70CCB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Nombre y apellidos</w:t>
            </w:r>
          </w:p>
        </w:tc>
        <w:tc>
          <w:tcPr>
            <w:tcW w:w="2410" w:type="pct"/>
            <w:shd w:val="clear" w:color="auto" w:fill="auto"/>
            <w:vAlign w:val="center"/>
          </w:tcPr>
          <w:p w14:paraId="5F85D6F1" w14:textId="73EFA08A" w:rsidR="00FD6227" w:rsidRDefault="00E70CCB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Nombre y apellidos</w:t>
            </w:r>
          </w:p>
        </w:tc>
      </w:tr>
      <w:tr w:rsidR="00FD6227" w:rsidRPr="00CD28D8" w14:paraId="587EF6E7" w14:textId="77777777" w:rsidTr="00647666">
        <w:trPr>
          <w:trHeight w:val="791"/>
        </w:trPr>
        <w:tc>
          <w:tcPr>
            <w:tcW w:w="2590" w:type="pct"/>
            <w:shd w:val="clear" w:color="auto" w:fill="auto"/>
          </w:tcPr>
          <w:p w14:paraId="53C544CE" w14:textId="4C5736D9" w:rsidR="00FD6227" w:rsidRDefault="00FD6227" w:rsidP="00677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Tutor que solicita</w:t>
            </w:r>
          </w:p>
          <w:p w14:paraId="43B86110" w14:textId="77777777" w:rsidR="00FD6227" w:rsidRDefault="00FD6227" w:rsidP="00677C8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44F18752" w14:textId="379ADD69" w:rsidR="00FD6227" w:rsidRDefault="009C7F16" w:rsidP="0067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Firma digital</w:t>
            </w:r>
          </w:p>
        </w:tc>
        <w:tc>
          <w:tcPr>
            <w:tcW w:w="2410" w:type="pct"/>
            <w:shd w:val="clear" w:color="auto" w:fill="auto"/>
          </w:tcPr>
          <w:p w14:paraId="1CED74D5" w14:textId="77777777" w:rsidR="00FD6227" w:rsidRDefault="00FD6227" w:rsidP="00677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Vº</w:t>
            </w:r>
            <w:proofErr w:type="spellEnd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Bº</w:t>
            </w:r>
            <w:proofErr w:type="spellEnd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del Tutor que se había asignado</w:t>
            </w:r>
          </w:p>
          <w:p w14:paraId="3558C549" w14:textId="77777777" w:rsidR="00FD6227" w:rsidRDefault="00FD6227" w:rsidP="00677C8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00E12617" w14:textId="1D6CB738" w:rsidR="00FD6227" w:rsidRDefault="009C7F16" w:rsidP="0067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Firma digital</w:t>
            </w:r>
          </w:p>
        </w:tc>
      </w:tr>
    </w:tbl>
    <w:p w14:paraId="32158275" w14:textId="77777777" w:rsidR="00FD6227" w:rsidRPr="00CD28D8" w:rsidRDefault="00FD6227" w:rsidP="00FD6227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750F483" w14:textId="77777777" w:rsidR="00E70CCB" w:rsidRDefault="00FD6227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Justificación/motiv</w:t>
      </w:r>
      <w:r w:rsidR="00E70CCB">
        <w:rPr>
          <w:rFonts w:ascii="Times New Roman" w:hAnsi="Times New Roman" w:cs="Times New Roman"/>
          <w:sz w:val="24"/>
          <w:szCs w:val="24"/>
          <w:lang w:val="es-ES_tradnl"/>
        </w:rPr>
        <w:t xml:space="preserve">o que alega: </w:t>
      </w:r>
    </w:p>
    <w:p w14:paraId="7E3AA0AF" w14:textId="5ED87B03" w:rsidR="00FD6227" w:rsidRPr="00CD28D8" w:rsidRDefault="00E70CCB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</w:t>
      </w:r>
      <w:r w:rsidR="00FD6227" w:rsidRPr="00CD28D8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</w:t>
      </w:r>
    </w:p>
    <w:p w14:paraId="10E243A1" w14:textId="77777777" w:rsidR="00FD6227" w:rsidRPr="00CD28D8" w:rsidRDefault="00FD6227" w:rsidP="00647666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En Cuenca a _______ </w:t>
      </w:r>
      <w:proofErr w:type="spellStart"/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_____________________  </w:t>
      </w:r>
      <w:proofErr w:type="spellStart"/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20______</w:t>
      </w:r>
    </w:p>
    <w:p w14:paraId="3A8625F2" w14:textId="5C8EBD49" w:rsidR="00FD6227" w:rsidRPr="00CD28D8" w:rsidRDefault="00FD6227" w:rsidP="00647666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Fdo. (</w:t>
      </w:r>
      <w:r>
        <w:rPr>
          <w:rFonts w:ascii="Times New Roman" w:hAnsi="Times New Roman" w:cs="Times New Roman"/>
          <w:sz w:val="24"/>
          <w:szCs w:val="24"/>
          <w:lang w:val="es-ES_tradnl"/>
        </w:rPr>
        <w:t>Estudiante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14:paraId="1A3A1F19" w14:textId="70D2806E" w:rsidR="00E70CCB" w:rsidRPr="00E70CCB" w:rsidRDefault="00E70CCB" w:rsidP="00647666">
      <w:pPr>
        <w:spacing w:line="240" w:lineRule="auto"/>
        <w:ind w:right="367"/>
        <w:rPr>
          <w:rFonts w:ascii="Times New Roman" w:hAnsi="Times New Roman" w:cs="Times New Roman"/>
          <w:sz w:val="28"/>
          <w:szCs w:val="28"/>
          <w:lang w:val="es-ES_tradnl"/>
        </w:rPr>
      </w:pPr>
      <w:r w:rsidRPr="00E70CCB">
        <w:rPr>
          <w:rFonts w:ascii="Segoe UI Symbol" w:eastAsia="MS Gothic" w:hAnsi="Segoe UI Symbol" w:cs="Segoe UI Symbol"/>
          <w:b/>
          <w:color w:val="000000"/>
          <w:sz w:val="28"/>
          <w:szCs w:val="28"/>
          <w:lang w:val="es-ES_tradnl"/>
        </w:rPr>
        <w:t>☐</w:t>
      </w:r>
      <w:r w:rsidRPr="00E70CCB">
        <w:rPr>
          <w:rFonts w:ascii="Times New Roman" w:hAnsi="Times New Roman" w:cs="Times New Roman"/>
          <w:b/>
          <w:color w:val="000000"/>
          <w:szCs w:val="28"/>
          <w:lang w:val="es-ES_tradnl"/>
        </w:rPr>
        <w:t xml:space="preserve">   </w:t>
      </w:r>
      <w:r w:rsidRPr="00E70CCB">
        <w:rPr>
          <w:rFonts w:ascii="Times New Roman" w:hAnsi="Times New Roman" w:cs="Times New Roman"/>
          <w:sz w:val="28"/>
          <w:szCs w:val="28"/>
          <w:lang w:val="es-ES_tradnl"/>
        </w:rPr>
        <w:t>Autoriza</w:t>
      </w:r>
    </w:p>
    <w:p w14:paraId="42C7B5A2" w14:textId="77777777" w:rsidR="00E70CCB" w:rsidRDefault="00E70CCB" w:rsidP="00647666">
      <w:pPr>
        <w:spacing w:line="240" w:lineRule="auto"/>
        <w:ind w:right="367"/>
        <w:rPr>
          <w:rFonts w:ascii="Times New Roman" w:hAnsi="Times New Roman" w:cs="Times New Roman"/>
          <w:sz w:val="28"/>
          <w:szCs w:val="28"/>
          <w:lang w:val="es-ES_tradnl"/>
        </w:rPr>
      </w:pPr>
      <w:r w:rsidRPr="00E70CCB">
        <w:rPr>
          <w:rFonts w:ascii="Segoe UI Symbol" w:eastAsia="MS Gothic" w:hAnsi="Segoe UI Symbol" w:cs="Segoe UI Symbol"/>
          <w:b/>
          <w:color w:val="000000"/>
          <w:sz w:val="28"/>
          <w:szCs w:val="28"/>
          <w:lang w:val="es-ES_tradnl"/>
        </w:rPr>
        <w:t>☐</w:t>
      </w:r>
      <w:r w:rsidRPr="00E70CCB">
        <w:rPr>
          <w:rFonts w:ascii="Times New Roman" w:hAnsi="Times New Roman" w:cs="Times New Roman"/>
          <w:b/>
          <w:color w:val="000000"/>
          <w:szCs w:val="28"/>
          <w:lang w:val="es-ES_tradnl"/>
        </w:rPr>
        <w:t xml:space="preserve">   </w:t>
      </w:r>
      <w:r w:rsidRPr="00E70CCB">
        <w:rPr>
          <w:rFonts w:ascii="Times New Roman" w:hAnsi="Times New Roman" w:cs="Times New Roman"/>
          <w:sz w:val="28"/>
          <w:szCs w:val="28"/>
          <w:lang w:val="es-ES_tradnl"/>
        </w:rPr>
        <w:t>Deniega</w:t>
      </w:r>
    </w:p>
    <w:p w14:paraId="56C7434E" w14:textId="77777777" w:rsidR="00677C85" w:rsidRPr="00E70CCB" w:rsidRDefault="00677C85" w:rsidP="00647666">
      <w:pPr>
        <w:spacing w:line="240" w:lineRule="auto"/>
        <w:ind w:right="367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67E2321" w14:textId="4080795D" w:rsidR="00EC5143" w:rsidRPr="00DA231F" w:rsidRDefault="00E70CCB" w:rsidP="00647666">
      <w:pPr>
        <w:ind w:right="367"/>
        <w:jc w:val="center"/>
        <w:rPr>
          <w:rFonts w:ascii="Times New Roman" w:hAnsi="Times New Roman" w:cs="Times New Roman"/>
          <w:color w:val="120CB8"/>
          <w:sz w:val="36"/>
          <w:szCs w:val="36"/>
          <w:lang w:val="es-ES_tradnl"/>
        </w:rPr>
      </w:pPr>
      <w:r w:rsidRPr="00DA231F">
        <w:rPr>
          <w:rFonts w:ascii="Times New Roman" w:hAnsi="Times New Roman" w:cs="Times New Roman"/>
          <w:color w:val="120CB8"/>
          <w:sz w:val="36"/>
          <w:szCs w:val="36"/>
          <w:lang w:val="es-ES_tradnl"/>
        </w:rPr>
        <w:t>DECANA DE LA FACULTAD DE EDUCACIÓN DE CUENCA</w:t>
      </w:r>
    </w:p>
    <w:sectPr w:rsidR="00EC5143" w:rsidRPr="00DA231F" w:rsidSect="00D65BE1">
      <w:headerReference w:type="default" r:id="rId9"/>
      <w:footerReference w:type="default" r:id="rId10"/>
      <w:footerReference w:type="first" r:id="rId11"/>
      <w:pgSz w:w="11906" w:h="16838"/>
      <w:pgMar w:top="454" w:right="652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DAE3" w14:textId="77777777" w:rsidR="004E49AC" w:rsidRDefault="004E49AC" w:rsidP="008A11CF">
      <w:pPr>
        <w:spacing w:after="0" w:line="240" w:lineRule="auto"/>
      </w:pPr>
      <w:r>
        <w:separator/>
      </w:r>
    </w:p>
  </w:endnote>
  <w:endnote w:type="continuationSeparator" w:id="0">
    <w:p w14:paraId="031E4CD7" w14:textId="77777777" w:rsidR="004E49AC" w:rsidRDefault="004E49AC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B0F591" w:rsidR="00F40DE8" w:rsidRPr="002A0ED9" w:rsidRDefault="00DA231F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Decanato. </w:t>
    </w:r>
    <w:r w:rsidR="00F40DE8">
      <w:rPr>
        <w:rFonts w:ascii="Arial" w:hAnsi="Arial" w:cs="Arial"/>
        <w:sz w:val="16"/>
        <w:szCs w:val="16"/>
      </w:rPr>
      <w:t>Facultad de Educación.</w:t>
    </w:r>
    <w:r w:rsidR="00F40DE8" w:rsidRPr="002A0ED9">
      <w:rPr>
        <w:rFonts w:ascii="Arial" w:hAnsi="Arial" w:cs="Arial"/>
        <w:sz w:val="16"/>
        <w:szCs w:val="16"/>
      </w:rPr>
      <w:t xml:space="preserve"> </w:t>
    </w:r>
    <w:r w:rsidR="00F40DE8">
      <w:rPr>
        <w:rFonts w:ascii="Arial" w:hAnsi="Arial" w:cs="Arial"/>
        <w:sz w:val="16"/>
        <w:szCs w:val="16"/>
      </w:rPr>
      <w:t>Campus Universitario, s/n  16071</w:t>
    </w:r>
    <w:r w:rsidR="00F40DE8" w:rsidRPr="002A0ED9">
      <w:rPr>
        <w:rFonts w:ascii="Arial" w:hAnsi="Arial" w:cs="Arial"/>
        <w:sz w:val="16"/>
        <w:szCs w:val="16"/>
      </w:rPr>
      <w:t xml:space="preserve"> </w:t>
    </w:r>
    <w:r w:rsidR="00F40DE8">
      <w:rPr>
        <w:rFonts w:ascii="Arial" w:hAnsi="Arial" w:cs="Arial"/>
        <w:sz w:val="16"/>
        <w:szCs w:val="16"/>
      </w:rPr>
      <w:t>- Cuenca</w:t>
    </w:r>
    <w:r w:rsidR="00F40DE8"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9788" w14:textId="77777777" w:rsidR="004E49AC" w:rsidRDefault="004E49AC" w:rsidP="008A11CF">
      <w:pPr>
        <w:spacing w:after="0" w:line="240" w:lineRule="auto"/>
      </w:pPr>
      <w:r>
        <w:separator/>
      </w:r>
    </w:p>
  </w:footnote>
  <w:footnote w:type="continuationSeparator" w:id="0">
    <w:p w14:paraId="4F746C03" w14:textId="77777777" w:rsidR="004E49AC" w:rsidRDefault="004E49AC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51EAB"/>
    <w:rsid w:val="000676CA"/>
    <w:rsid w:val="00081D49"/>
    <w:rsid w:val="00084696"/>
    <w:rsid w:val="00095256"/>
    <w:rsid w:val="00096695"/>
    <w:rsid w:val="000A2782"/>
    <w:rsid w:val="000B7609"/>
    <w:rsid w:val="000C04E0"/>
    <w:rsid w:val="001066DC"/>
    <w:rsid w:val="00144040"/>
    <w:rsid w:val="001835B8"/>
    <w:rsid w:val="00193486"/>
    <w:rsid w:val="00242A44"/>
    <w:rsid w:val="00277512"/>
    <w:rsid w:val="0029218C"/>
    <w:rsid w:val="002928BF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C4FDA"/>
    <w:rsid w:val="003D6644"/>
    <w:rsid w:val="003F7FDE"/>
    <w:rsid w:val="00402B62"/>
    <w:rsid w:val="00446C73"/>
    <w:rsid w:val="00463A7E"/>
    <w:rsid w:val="004C5CF6"/>
    <w:rsid w:val="004E2099"/>
    <w:rsid w:val="004E49AC"/>
    <w:rsid w:val="0052534B"/>
    <w:rsid w:val="005347D0"/>
    <w:rsid w:val="005427A8"/>
    <w:rsid w:val="00560F27"/>
    <w:rsid w:val="005A39C7"/>
    <w:rsid w:val="005A5E77"/>
    <w:rsid w:val="005A7CF5"/>
    <w:rsid w:val="0060743A"/>
    <w:rsid w:val="0063233E"/>
    <w:rsid w:val="00637DF6"/>
    <w:rsid w:val="00647666"/>
    <w:rsid w:val="00653F26"/>
    <w:rsid w:val="00655090"/>
    <w:rsid w:val="00677C85"/>
    <w:rsid w:val="00685569"/>
    <w:rsid w:val="00695269"/>
    <w:rsid w:val="006A053E"/>
    <w:rsid w:val="006D66BB"/>
    <w:rsid w:val="007B49C0"/>
    <w:rsid w:val="007C237F"/>
    <w:rsid w:val="007C4732"/>
    <w:rsid w:val="007D71B8"/>
    <w:rsid w:val="00821ADB"/>
    <w:rsid w:val="00837803"/>
    <w:rsid w:val="00850A71"/>
    <w:rsid w:val="0085191D"/>
    <w:rsid w:val="008579E2"/>
    <w:rsid w:val="008A11CF"/>
    <w:rsid w:val="008B0FCE"/>
    <w:rsid w:val="008C616E"/>
    <w:rsid w:val="009A529D"/>
    <w:rsid w:val="009C7F16"/>
    <w:rsid w:val="00A11355"/>
    <w:rsid w:val="00A11F0E"/>
    <w:rsid w:val="00A2265D"/>
    <w:rsid w:val="00A33CDF"/>
    <w:rsid w:val="00A557A1"/>
    <w:rsid w:val="00A95711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0492D"/>
    <w:rsid w:val="00C1680F"/>
    <w:rsid w:val="00C17574"/>
    <w:rsid w:val="00C46288"/>
    <w:rsid w:val="00C47362"/>
    <w:rsid w:val="00C50C2F"/>
    <w:rsid w:val="00C70678"/>
    <w:rsid w:val="00CA05EA"/>
    <w:rsid w:val="00CA5D2C"/>
    <w:rsid w:val="00CD28D8"/>
    <w:rsid w:val="00CE1A3F"/>
    <w:rsid w:val="00CF032E"/>
    <w:rsid w:val="00D400D9"/>
    <w:rsid w:val="00D65BE1"/>
    <w:rsid w:val="00D77D16"/>
    <w:rsid w:val="00DA231F"/>
    <w:rsid w:val="00DB10E8"/>
    <w:rsid w:val="00DB1951"/>
    <w:rsid w:val="00DB6674"/>
    <w:rsid w:val="00DF0B33"/>
    <w:rsid w:val="00DF7E1A"/>
    <w:rsid w:val="00E04501"/>
    <w:rsid w:val="00E04D62"/>
    <w:rsid w:val="00E165D2"/>
    <w:rsid w:val="00E32B81"/>
    <w:rsid w:val="00E64E9B"/>
    <w:rsid w:val="00E70CCB"/>
    <w:rsid w:val="00E7613F"/>
    <w:rsid w:val="00E8475D"/>
    <w:rsid w:val="00E8500A"/>
    <w:rsid w:val="00E8778D"/>
    <w:rsid w:val="00E90F9A"/>
    <w:rsid w:val="00EB53D9"/>
    <w:rsid w:val="00EC5143"/>
    <w:rsid w:val="00EF0B69"/>
    <w:rsid w:val="00EF4E3F"/>
    <w:rsid w:val="00F10BE6"/>
    <w:rsid w:val="00F26141"/>
    <w:rsid w:val="00F40DE8"/>
    <w:rsid w:val="00F55A45"/>
    <w:rsid w:val="00F82FB4"/>
    <w:rsid w:val="00F86DA4"/>
    <w:rsid w:val="00F946C8"/>
    <w:rsid w:val="00FB47F8"/>
    <w:rsid w:val="00FD6227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F94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3</cp:revision>
  <cp:lastPrinted>2022-11-15T10:59:00Z</cp:lastPrinted>
  <dcterms:created xsi:type="dcterms:W3CDTF">2025-03-24T10:13:00Z</dcterms:created>
  <dcterms:modified xsi:type="dcterms:W3CDTF">2025-03-24T10:14:00Z</dcterms:modified>
</cp:coreProperties>
</file>